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692DAE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4.1pt;margin-top:5pt;width:541.15pt;height:44.5pt;z-index:251613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4878A8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    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283022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firstLine="2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692DA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6" o:spid="_x0000_s1029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692DAE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9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692DA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12" o:spid="_x0000_s1035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6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>
        <w:rPr>
          <w:rFonts w:ascii="TH SarabunIT๙" w:hAnsi="TH SarabunIT๙" w:cs="TH SarabunIT๙"/>
          <w:w w:val="99"/>
        </w:rPr>
        <w:t xml:space="preserve">            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92DAE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 w:rsidRPr="00692DAE">
        <w:rPr>
          <w:rFonts w:ascii="TH SarabunIT๙" w:hAnsi="TH SarabunIT๙" w:cs="TH SarabunIT๙"/>
          <w:noProof/>
        </w:rPr>
        <w:pict>
          <v:group id="Group 13" o:spid="_x0000_s1036" style="position:absolute;margin-left:47.7pt;margin-top:9.3pt;width:604.25pt;height:35.75pt;z-index:251614720;mso-wrap-distance-left:0;mso-wrap-distance-right:0;mso-position-horizontal-relative:page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5" o:spid="_x0000_s1038" type="#_x0000_t202" style="position:absolute;left:954;top:18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692DAE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 w:rsidRPr="00692DAE">
        <w:rPr>
          <w:rFonts w:ascii="TH SarabunIT๙" w:hAnsi="TH SarabunIT๙" w:cs="TH SarabunIT๙"/>
          <w:noProof/>
        </w:rPr>
        <w:pict>
          <v:group id="Group 16" o:spid="_x0000_s1039" style="position:absolute;margin-left:41.5pt;margin-top:13.35pt;width:604.25pt;height:35.75pt;z-index:251615744;mso-wrap-distance-left:0;mso-wrap-distance-right:0;mso-position-horizontal-relative:page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8" o:spid="_x0000_s1041" type="#_x0000_t202" style="position:absolute;left:831;top:26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pacing w:val="78"/>
                        <w:sz w:val="36"/>
                        <w:szCs w:val="36"/>
                        <w:cs/>
                      </w:rPr>
                      <w:t xml:space="preserve"> 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692DA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21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92DA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692DAE">
        <w:rPr>
          <w:rFonts w:ascii="TH SarabunIT๙" w:hAnsi="TH SarabunIT๙" w:cs="TH SarabunIT๙"/>
          <w:noProof/>
        </w:rPr>
        <w:pict>
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4" o:spid="_x0000_s104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92DA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692DAE">
        <w:rPr>
          <w:rFonts w:ascii="TH SarabunIT๙" w:hAnsi="TH SarabunIT๙" w:cs="TH SarabunIT๙"/>
          <w:noProof/>
        </w:rPr>
        <w:pict>
          <v:shape id="Text Box 25" o:spid="_x0000_s1048" type="#_x0000_t202" style="position:absolute;margin-left:42.75pt;margin-top:53.6pt;width:751.45pt;height:180.75pt;z-index:251617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<v:textbox inset="0,0,0,0">
              <w:txbxContent>
                <w:p w:rsidR="006718F0" w:rsidRPr="00FE09EC" w:rsidRDefault="006718F0" w:rsidP="003B22B2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459"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Pr="00FE09EC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FE09EC">
                    <w:rPr>
                      <w:rFonts w:ascii="TH SarabunIT๙" w:hAnsi="TH SarabunIT๙" w:cs="TH SarabunIT๙"/>
                      <w:spacing w:val="-26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FE09EC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FE09EC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FE09EC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</w:t>
                  </w:r>
                  <w:r w:rsidRPr="00FE09EC">
                    <w:rPr>
                      <w:rFonts w:ascii="TH SarabunIT๙" w:hAnsi="TH SarabunIT๙" w:cs="TH SarabunIT๙"/>
                      <w:spacing w:val="45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34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72" w:right="4673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4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92DA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8" o:spid="_x0000_s1051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</w:t>
                    </w:r>
                    <w:r w:rsidR="00920AA4" w:rsidRPr="00920AA4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92DAE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 w:rsidRPr="00692DAE">
        <w:rPr>
          <w:rFonts w:ascii="TH SarabunIT๙" w:hAnsi="TH SarabunIT๙" w:cs="TH SarabunIT๙"/>
          <w:noProof/>
        </w:rPr>
        <w:pict>
          <v:shape id="Text Box 29" o:spid="_x0000_s1052" type="#_x0000_t202" style="position:absolute;margin-left:42.75pt;margin-top:15pt;width:751.45pt;height:206.25pt;z-index:251618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<v:textbox inset="0,0,0,0">
              <w:txbxContent>
                <w:p w:rsidR="006718F0" w:rsidRPr="003B22B2" w:rsidRDefault="006718F0" w:rsidP="003B22B2">
                  <w:pPr>
                    <w:pStyle w:val="a5"/>
                    <w:tabs>
                      <w:tab w:val="left" w:pos="142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left="142"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t xml:space="preserve">  </w:t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 ตามส่วนที่ 4</w:t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ผู้บังคับบัญชาเหนือขึ้นไป ตามส่วนที่ 7</w:t>
                  </w:r>
                </w:p>
                <w:p w:rsidR="006718F0" w:rsidRPr="00FE09EC" w:rsidRDefault="006718F0" w:rsidP="003B22B2">
                  <w:pPr>
                    <w:pStyle w:val="a5"/>
                    <w:tabs>
                      <w:tab w:val="left" w:pos="142"/>
                    </w:tabs>
                    <w:kinsoku w:val="0"/>
                    <w:overflowPunct w:val="0"/>
                    <w:ind w:left="142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มีความเห็นแตกต่าง</w:t>
                  </w:r>
                  <w:r w:rsidRPr="00FE09EC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Pr="00FE09EC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FE09EC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Pr="00FE09EC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Pr="00FE09EC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718F0" w:rsidRPr="00FE09EC" w:rsidRDefault="006718F0" w:rsidP="003B22B2">
                  <w:pPr>
                    <w:pStyle w:val="a3"/>
                    <w:tabs>
                      <w:tab w:val="left" w:pos="142"/>
                      <w:tab w:val="left" w:pos="2694"/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142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="003B22B2">
                    <w:rPr>
                      <w:rFonts w:ascii="TH SarabunIT๙" w:hAnsi="TH SarabunIT๙" w:cs="TH SarabunIT๙"/>
                    </w:rPr>
                    <w:t xml:space="preserve">                              </w:t>
                  </w:r>
                  <w:r w:rsidRPr="00FE09EC">
                    <w:rPr>
                      <w:rFonts w:ascii="TH SarabunIT๙" w:hAnsi="TH SarabunIT๙" w:cs="TH SarabunIT๙"/>
                    </w:rPr>
                    <w:t xml:space="preserve"> 2.</w:t>
                  </w:r>
                  <w:r w:rsidRPr="00FE09EC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F805CB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F805C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"/>
                    <w:ind w:left="5295" w:right="4540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805CB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FE09EC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692DAE">
        <w:rPr>
          <w:rFonts w:ascii="TH SarabunIT๙" w:hAnsi="TH SarabunIT๙" w:cs="TH SarabunIT๙"/>
          <w:noProof/>
        </w:rPr>
        <w:pict>
          <v:group id="Group 30" o:spid="_x0000_s1053" style="position:absolute;margin-left:41.5pt;margin-top:228.75pt;width:603.5pt;height:39.5pt;z-index:251619840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32" o:spid="_x0000_s1055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<v:textbox inset="0,0,0,0">
                <w:txbxContent>
                  <w:p w:rsidR="006718F0" w:rsidRPr="00FE09EC" w:rsidRDefault="00F805CB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92DAE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 w:rsidRPr="00692DAE">
        <w:rPr>
          <w:rFonts w:ascii="TH SarabunIT๙" w:hAnsi="TH SarabunIT๙" w:cs="TH SarabunIT๙"/>
          <w:noProof/>
        </w:rPr>
        <w:pict>
          <v:shape id="Text Box 33" o:spid="_x0000_s1056" type="#_x0000_t202" style="position:absolute;margin-left:42.75pt;margin-top:54.8pt;width:751.45pt;height:198.75pt;z-index:251620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<v:textbox inset="0,0,0,0">
              <w:txbxContent>
                <w:p w:rsid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920AA4" w:rsidRPr="00920A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</w:t>
                  </w:r>
                  <w:r w:rsidR="006718F0" w:rsidRPr="00F805CB">
                    <w:rPr>
                      <w:rFonts w:ascii="TH SarabunIT๙" w:hAnsi="TH SarabunIT๙" w:cs="TH SarabunIT๙"/>
                      <w:spacing w:val="-28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ดังนี้</w:t>
                  </w:r>
                  <w:r w:rsidR="006718F0" w:rsidRPr="00F805C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="006718F0" w:rsidRPr="00F805CB">
                    <w:rPr>
                      <w:rFonts w:ascii="TH SarabunIT๙" w:hAnsi="TH SarabunIT๙" w:cs="TH SarabunIT๙"/>
                      <w:spacing w:val="-27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ผลสัมฤทธิ์ของงาน</w:t>
                  </w:r>
                  <w:r w:rsidR="006718F0" w:rsidRPr="00F805CB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</w:rPr>
                    <w:t xml:space="preserve">  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</w:t>
                  </w:r>
                  <w:r w:rsidR="006718F0" w:rsidRPr="00F805CB">
                    <w:rPr>
                      <w:rFonts w:ascii="TH SarabunIT๙" w:hAnsi="TH SarabunIT๙" w:cs="TH SarabunIT๙"/>
                      <w:spacing w:val="-23"/>
                      <w:sz w:val="32"/>
                      <w:szCs w:val="32"/>
                      <w:cs/>
                    </w:rPr>
                    <w:t xml:space="preserve"> 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เหตุผล.....................................................................................................................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spacing w:val="-3"/>
                    </w:rPr>
                    <w:t xml:space="preserve"> 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="00F805CB">
                    <w:rPr>
                      <w:rFonts w:ascii="TH SarabunIT๙" w:hAnsi="TH SarabunIT๙" w:cs="TH SarabunIT๙"/>
                      <w:spacing w:val="-1"/>
                    </w:rPr>
                    <w:t>..........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F805CB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     </w:t>
                  </w:r>
                  <w:r w:rsidR="006718F0" w:rsidRPr="00FE09EC"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CF" w:rsidRDefault="007030CF">
      <w:r>
        <w:separator/>
      </w:r>
    </w:p>
  </w:endnote>
  <w:endnote w:type="continuationSeparator" w:id="0">
    <w:p w:rsidR="007030CF" w:rsidRDefault="0070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CF" w:rsidRDefault="007030CF">
      <w:r>
        <w:separator/>
      </w:r>
    </w:p>
  </w:footnote>
  <w:footnote w:type="continuationSeparator" w:id="0">
    <w:p w:rsidR="007030CF" w:rsidRDefault="0070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92DAE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692D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<v:textbox inset="0,0,0,0">
            <w:txbxContent>
              <w:p w:rsidR="006718F0" w:rsidRPr="00B95964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692DAE"/>
    <w:rsid w:val="007030CF"/>
    <w:rsid w:val="00731D94"/>
    <w:rsid w:val="00743EE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B95964"/>
    <w:rsid w:val="00C162D2"/>
    <w:rsid w:val="00C72124"/>
    <w:rsid w:val="00E8513A"/>
    <w:rsid w:val="00F805CB"/>
    <w:rsid w:val="00F856DA"/>
    <w:rsid w:val="00FE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DAE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692DAE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692DAE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692DAE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692DAE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692DAE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692DAE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692DAE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692DAE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2020-08-18T03:00:00Z</dcterms:created>
  <dcterms:modified xsi:type="dcterms:W3CDTF">2020-08-18T03:00:00Z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